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F5DD" w14:textId="77777777" w:rsidR="00F94E69" w:rsidRPr="00946F22" w:rsidRDefault="00D65758" w:rsidP="00C7645D">
      <w:pPr>
        <w:jc w:val="center"/>
        <w:rPr>
          <w:b/>
        </w:rPr>
      </w:pPr>
      <w:r w:rsidRPr="00946F22">
        <w:rPr>
          <w:b/>
        </w:rPr>
        <w:t>MINU</w:t>
      </w:r>
      <w:bookmarkStart w:id="0" w:name="_GoBack"/>
      <w:bookmarkEnd w:id="0"/>
      <w:r w:rsidRPr="00946F22">
        <w:rPr>
          <w:b/>
        </w:rPr>
        <w:t>TES OF A MEETING</w:t>
      </w:r>
    </w:p>
    <w:p w14:paraId="0DC6D802" w14:textId="77777777" w:rsidR="00D65758" w:rsidRPr="00946F22" w:rsidRDefault="00D65758" w:rsidP="00C7645D">
      <w:pPr>
        <w:jc w:val="center"/>
        <w:rPr>
          <w:b/>
        </w:rPr>
      </w:pPr>
      <w:r w:rsidRPr="00946F22">
        <w:rPr>
          <w:b/>
        </w:rPr>
        <w:t>OF THE PTO FOR</w:t>
      </w:r>
    </w:p>
    <w:p w14:paraId="20598B76" w14:textId="77777777" w:rsidR="00D65758" w:rsidRPr="00946F22" w:rsidRDefault="00D65758" w:rsidP="00C7645D">
      <w:pPr>
        <w:jc w:val="center"/>
        <w:rPr>
          <w:b/>
        </w:rPr>
      </w:pPr>
      <w:r w:rsidRPr="00946F22">
        <w:rPr>
          <w:b/>
        </w:rPr>
        <w:t>WYDOWN MIDDLE SCHOOL</w:t>
      </w:r>
    </w:p>
    <w:p w14:paraId="2647F354" w14:textId="1A005C12" w:rsidR="00D65758" w:rsidRDefault="004F09F3" w:rsidP="004F09F3">
      <w:pPr>
        <w:jc w:val="center"/>
        <w:rPr>
          <w:b/>
        </w:rPr>
      </w:pPr>
      <w:r>
        <w:rPr>
          <w:b/>
        </w:rPr>
        <w:t>April 9</w:t>
      </w:r>
      <w:r w:rsidR="00DD271F" w:rsidRPr="00946F22">
        <w:rPr>
          <w:b/>
        </w:rPr>
        <w:t>, 2018</w:t>
      </w:r>
    </w:p>
    <w:p w14:paraId="1AD8ED37" w14:textId="77777777" w:rsidR="004F09F3" w:rsidRPr="00946F22" w:rsidRDefault="004F09F3" w:rsidP="004F09F3">
      <w:pPr>
        <w:jc w:val="center"/>
        <w:rPr>
          <w:b/>
        </w:rPr>
      </w:pPr>
    </w:p>
    <w:p w14:paraId="314E9F9B" w14:textId="77777777" w:rsidR="00D65758" w:rsidRPr="00946F22" w:rsidRDefault="00D65758"/>
    <w:p w14:paraId="304DB8BA" w14:textId="7575EAD9" w:rsidR="00D65758" w:rsidRPr="00946F22" w:rsidRDefault="00D65758" w:rsidP="00F82F37">
      <w:pPr>
        <w:jc w:val="both"/>
      </w:pPr>
      <w:r w:rsidRPr="00946F22">
        <w:t>A meeting of the PTO for Wydown Middle School was held, as scheduled purs</w:t>
      </w:r>
      <w:r w:rsidR="001E6CA0" w:rsidRPr="00946F22">
        <w:t>uan</w:t>
      </w:r>
      <w:r w:rsidR="004F09F3">
        <w:t>t to due notice, on April 9</w:t>
      </w:r>
      <w:r w:rsidR="00DD271F" w:rsidRPr="00946F22">
        <w:t>, 2018</w:t>
      </w:r>
      <w:r w:rsidR="00993D97" w:rsidRPr="00946F22">
        <w:t>, at 6:00 P</w:t>
      </w:r>
      <w:r w:rsidRPr="00946F22">
        <w:t xml:space="preserve">M CT at the Wydown Middle School </w:t>
      </w:r>
      <w:r w:rsidR="00675D94" w:rsidRPr="00946F22">
        <w:t xml:space="preserve">(WMS) </w:t>
      </w:r>
      <w:r w:rsidR="001D719D" w:rsidRPr="00946F22">
        <w:t>Second Floor Foyer</w:t>
      </w:r>
      <w:r w:rsidRPr="00946F22">
        <w:t>.</w:t>
      </w:r>
    </w:p>
    <w:p w14:paraId="30B492FC" w14:textId="77777777" w:rsidR="00D65758" w:rsidRPr="00946F22" w:rsidRDefault="00D65758" w:rsidP="00F82F37">
      <w:pPr>
        <w:jc w:val="both"/>
      </w:pPr>
    </w:p>
    <w:p w14:paraId="7912ED04" w14:textId="4C5D46A9" w:rsidR="00D65758" w:rsidRPr="00946F22" w:rsidRDefault="00D65758" w:rsidP="00F82F37">
      <w:pPr>
        <w:jc w:val="both"/>
      </w:pPr>
      <w:r w:rsidRPr="00946F22">
        <w:t xml:space="preserve">The following members of the Board were present at the meeting: </w:t>
      </w:r>
    </w:p>
    <w:p w14:paraId="48E34EC7" w14:textId="3C80A81A" w:rsidR="00405BB7" w:rsidRPr="00946F22" w:rsidRDefault="003E0CBD" w:rsidP="00F82F37">
      <w:pPr>
        <w:jc w:val="both"/>
      </w:pPr>
      <w:r w:rsidRPr="00872372">
        <w:t>Allie Rossini, Co-President</w:t>
      </w:r>
      <w:r w:rsidR="009A4E76" w:rsidRPr="00872372">
        <w:t>, Alison Hoette, Co-Pr</w:t>
      </w:r>
      <w:r w:rsidR="00512D0D" w:rsidRPr="00872372">
        <w:t>esident,</w:t>
      </w:r>
      <w:r w:rsidR="00432832" w:rsidRPr="00872372">
        <w:t xml:space="preserve"> </w:t>
      </w:r>
      <w:r w:rsidR="005D6029" w:rsidRPr="00872372">
        <w:t xml:space="preserve">Missy McCormick, Treasurer, </w:t>
      </w:r>
      <w:r w:rsidR="00432832" w:rsidRPr="00872372">
        <w:t>Stephanie Gross, Secretary</w:t>
      </w:r>
      <w:r w:rsidR="00F82F37" w:rsidRPr="00872372">
        <w:t>.</w:t>
      </w:r>
    </w:p>
    <w:p w14:paraId="4F11EF3E" w14:textId="77777777" w:rsidR="00D65758" w:rsidRPr="00946F22" w:rsidRDefault="00D65758" w:rsidP="00F82F37">
      <w:pPr>
        <w:jc w:val="both"/>
      </w:pPr>
    </w:p>
    <w:p w14:paraId="4D2B86BE" w14:textId="4EDD00D5" w:rsidR="00851C83" w:rsidRPr="00872372" w:rsidRDefault="00D65758" w:rsidP="00F82F37">
      <w:pPr>
        <w:jc w:val="both"/>
      </w:pPr>
      <w:r w:rsidRPr="00946F22">
        <w:t xml:space="preserve">The following members were also present: </w:t>
      </w:r>
      <w:r w:rsidR="00512D0D" w:rsidRPr="00872372">
        <w:t>Caroline Earl</w:t>
      </w:r>
      <w:r w:rsidR="00872372" w:rsidRPr="00872372">
        <w:t>y</w:t>
      </w:r>
      <w:r w:rsidR="00512D0D" w:rsidRPr="00872372">
        <w:t xml:space="preserve">, </w:t>
      </w:r>
      <w:r w:rsidR="005D6029" w:rsidRPr="00872372">
        <w:t>Katie Sandquist, Tanya Vedantham, Amy Wilson, T</w:t>
      </w:r>
      <w:r w:rsidR="00872372" w:rsidRPr="00872372">
        <w:t>ili Cuille, Jeffrey Lewis</w:t>
      </w:r>
      <w:r w:rsidR="0083532F">
        <w:t xml:space="preserve">, </w:t>
      </w:r>
      <w:r w:rsidR="0083532F" w:rsidRPr="0083532F">
        <w:t>Tamika Nelson Bo</w:t>
      </w:r>
      <w:r w:rsidR="0083532F">
        <w:t xml:space="preserve">bo, Community Service Co-Chair, and Jillian Barnes, Grade Representative. </w:t>
      </w:r>
    </w:p>
    <w:p w14:paraId="6221B8A2" w14:textId="77777777" w:rsidR="00D65758" w:rsidRPr="00872372" w:rsidRDefault="00D65758" w:rsidP="00F82F37">
      <w:pPr>
        <w:jc w:val="both"/>
      </w:pPr>
    </w:p>
    <w:p w14:paraId="42B501AF" w14:textId="1B40A7B4" w:rsidR="00D65758" w:rsidRPr="00946F22" w:rsidRDefault="00F82F37" w:rsidP="00F82F37">
      <w:pPr>
        <w:jc w:val="both"/>
      </w:pPr>
      <w:r w:rsidRPr="00872372">
        <w:t>Jamie Jordan, WMS</w:t>
      </w:r>
      <w:r w:rsidR="005D6029" w:rsidRPr="00872372">
        <w:t xml:space="preserve"> Principal</w:t>
      </w:r>
      <w:r w:rsidR="00946F22" w:rsidRPr="00872372">
        <w:t>,</w:t>
      </w:r>
      <w:r w:rsidR="004B1A48" w:rsidRPr="00872372">
        <w:t xml:space="preserve"> </w:t>
      </w:r>
      <w:r w:rsidR="00405BB7" w:rsidRPr="00872372">
        <w:t>Susan Kronemer, Budgeting &amp; Fundraising Committee member</w:t>
      </w:r>
      <w:r w:rsidR="00AD1154" w:rsidRPr="00872372">
        <w:t xml:space="preserve">, </w:t>
      </w:r>
      <w:r w:rsidR="0083532F">
        <w:t xml:space="preserve">and </w:t>
      </w:r>
      <w:r w:rsidR="005D6029" w:rsidRPr="00872372">
        <w:t>Celeste Gille</w:t>
      </w:r>
      <w:r w:rsidR="0083532F">
        <w:t xml:space="preserve">tte, PTO Council Representative </w:t>
      </w:r>
      <w:r w:rsidR="00AD1154" w:rsidRPr="00872372">
        <w:t>were also present.</w:t>
      </w:r>
    </w:p>
    <w:p w14:paraId="350E6074" w14:textId="351DEBF4" w:rsidR="00D65758" w:rsidRPr="00946F22" w:rsidRDefault="00D65758" w:rsidP="00F82F37">
      <w:pPr>
        <w:jc w:val="both"/>
      </w:pPr>
    </w:p>
    <w:p w14:paraId="03971FBB" w14:textId="6D9CDA8C" w:rsidR="00D65758" w:rsidRPr="00946F22" w:rsidRDefault="00942084" w:rsidP="00F82F37">
      <w:pPr>
        <w:jc w:val="both"/>
      </w:pPr>
      <w:r w:rsidRPr="00946F22">
        <w:t>Al</w:t>
      </w:r>
      <w:r w:rsidR="00851C83" w:rsidRPr="00946F22">
        <w:t>ison</w:t>
      </w:r>
      <w:r w:rsidR="00D65758" w:rsidRPr="00946F22">
        <w:t xml:space="preserve"> welcomed members of the PTO and reviewed the agenda for the meeting.</w:t>
      </w:r>
    </w:p>
    <w:p w14:paraId="57A8F763" w14:textId="5BC452BC" w:rsidR="00D65758" w:rsidRDefault="00D65758" w:rsidP="00F82F37">
      <w:pPr>
        <w:jc w:val="both"/>
      </w:pPr>
    </w:p>
    <w:p w14:paraId="15A6D3F6" w14:textId="77777777" w:rsidR="00044D6F" w:rsidRPr="00946F22" w:rsidRDefault="00044D6F" w:rsidP="00F82F37">
      <w:pPr>
        <w:jc w:val="both"/>
      </w:pPr>
    </w:p>
    <w:p w14:paraId="0827827C" w14:textId="5012E3B6" w:rsidR="00D65758" w:rsidRPr="00946F22" w:rsidRDefault="00D65758" w:rsidP="00F82F37">
      <w:pPr>
        <w:jc w:val="both"/>
        <w:rPr>
          <w:b/>
        </w:rPr>
      </w:pPr>
      <w:r w:rsidRPr="00946F22">
        <w:rPr>
          <w:b/>
        </w:rPr>
        <w:t>Approva</w:t>
      </w:r>
      <w:r w:rsidR="00D322D7" w:rsidRPr="00946F22">
        <w:rPr>
          <w:b/>
        </w:rPr>
        <w:t xml:space="preserve">l of the Minutes </w:t>
      </w:r>
    </w:p>
    <w:p w14:paraId="4944AC65" w14:textId="46E0F146" w:rsidR="00B31DF2" w:rsidRPr="00946F22" w:rsidRDefault="00D65758" w:rsidP="00F82F37">
      <w:pPr>
        <w:jc w:val="both"/>
      </w:pPr>
      <w:r w:rsidRPr="00946F22">
        <w:t>A motion was made to</w:t>
      </w:r>
      <w:r w:rsidR="00851C83" w:rsidRPr="00946F22">
        <w:t xml:space="preserve"> approve th</w:t>
      </w:r>
      <w:r w:rsidR="004F09F3">
        <w:t>e minutes from the March 12</w:t>
      </w:r>
      <w:r w:rsidR="001D719D" w:rsidRPr="00946F22">
        <w:t>, 2018</w:t>
      </w:r>
      <w:r w:rsidRPr="00946F22">
        <w:t xml:space="preserve"> meeting, which was seconded and passed.</w:t>
      </w:r>
    </w:p>
    <w:p w14:paraId="2B3E3411" w14:textId="3C1E39CB" w:rsidR="00D65758" w:rsidRDefault="00D65758" w:rsidP="00F82F37">
      <w:pPr>
        <w:jc w:val="both"/>
      </w:pPr>
    </w:p>
    <w:p w14:paraId="6E9BE7C7" w14:textId="77777777" w:rsidR="00044D6F" w:rsidRPr="00946F22" w:rsidRDefault="00044D6F" w:rsidP="00F82F37">
      <w:pPr>
        <w:jc w:val="both"/>
      </w:pPr>
    </w:p>
    <w:p w14:paraId="0C6041C7" w14:textId="54FB9A20" w:rsidR="00D65758" w:rsidRDefault="00D65758" w:rsidP="00F82F37">
      <w:pPr>
        <w:jc w:val="both"/>
        <w:rPr>
          <w:b/>
        </w:rPr>
      </w:pPr>
      <w:r w:rsidRPr="00946F22">
        <w:rPr>
          <w:b/>
        </w:rPr>
        <w:t>Treasurer’s Report by Missy McCormick</w:t>
      </w:r>
    </w:p>
    <w:p w14:paraId="19318C97" w14:textId="5DCC25E5" w:rsidR="00E57E48" w:rsidRPr="00E57E48" w:rsidRDefault="00E57E48" w:rsidP="00E57E48">
      <w:pPr>
        <w:jc w:val="both"/>
      </w:pPr>
      <w:r w:rsidRPr="00E57E48">
        <w:t>As of </w:t>
      </w:r>
      <w:r w:rsidR="00466B35">
        <w:t xml:space="preserve">March </w:t>
      </w:r>
      <w:r w:rsidR="00466B35" w:rsidRPr="00E57E48">
        <w:t>16, 2018,</w:t>
      </w:r>
      <w:r w:rsidRPr="00E57E48">
        <w:t xml:space="preserve"> we have $53,988.47</w:t>
      </w:r>
      <w:r>
        <w:t>.</w:t>
      </w:r>
    </w:p>
    <w:p w14:paraId="1CEB4025" w14:textId="40F8739A" w:rsidR="00E57E48" w:rsidRPr="00E57E48" w:rsidRDefault="00E57E48" w:rsidP="00E57E48">
      <w:pPr>
        <w:jc w:val="both"/>
      </w:pPr>
      <w:r>
        <w:rPr>
          <w:bCs/>
        </w:rPr>
        <w:t>Activity since</w:t>
      </w:r>
      <w:r w:rsidRPr="00E57E48">
        <w:rPr>
          <w:bCs/>
        </w:rPr>
        <w:t xml:space="preserve"> last meeting:</w:t>
      </w:r>
    </w:p>
    <w:p w14:paraId="08088344" w14:textId="6779B358" w:rsidR="00E57E48" w:rsidRPr="00E57E48" w:rsidRDefault="00E57E48" w:rsidP="00E57E48">
      <w:pPr>
        <w:jc w:val="both"/>
      </w:pPr>
      <w:r w:rsidRPr="00E57E48">
        <w:t>·We collected an additional $170.00 in Funds for Excellence </w:t>
      </w:r>
      <w:r>
        <w:t xml:space="preserve">with an additional $175.00 pending. </w:t>
      </w:r>
      <w:r w:rsidRPr="00E57E48">
        <w:t xml:space="preserve">pending </w:t>
      </w:r>
      <w:r>
        <w:t xml:space="preserve">  This is still more than </w:t>
      </w:r>
      <w:r w:rsidRPr="00E57E48">
        <w:t>$6,000 from our goal.</w:t>
      </w:r>
    </w:p>
    <w:p w14:paraId="49A0878B" w14:textId="77777777" w:rsidR="00E57E48" w:rsidRPr="00E57E48" w:rsidRDefault="00E57E48" w:rsidP="00E57E48">
      <w:pPr>
        <w:jc w:val="both"/>
      </w:pPr>
      <w:r w:rsidRPr="00E57E48">
        <w:rPr>
          <w:bCs/>
        </w:rPr>
        <w:t>Proposed Fiscal Year 2019 Budget:</w:t>
      </w:r>
    </w:p>
    <w:p w14:paraId="2E7CB00C" w14:textId="6E2D8810" w:rsidR="00E57E48" w:rsidRPr="00E57E48" w:rsidRDefault="00E57E48" w:rsidP="00E57E48">
      <w:pPr>
        <w:jc w:val="both"/>
      </w:pPr>
      <w:r w:rsidRPr="00E57E48">
        <w:t xml:space="preserve">Attached is a first draft of the FY19 Wydown PTO Budget.  We will vote on this at the August </w:t>
      </w:r>
      <w:r>
        <w:t xml:space="preserve">2018 </w:t>
      </w:r>
      <w:r w:rsidRPr="00E57E48">
        <w:t>meeting.  Please send any questions, suggestions, or comments to Missy McCormick.</w:t>
      </w:r>
    </w:p>
    <w:p w14:paraId="007A79F4" w14:textId="77777777" w:rsidR="00E57E48" w:rsidRPr="00E57E48" w:rsidRDefault="00E57E48" w:rsidP="00E57E48">
      <w:pPr>
        <w:jc w:val="both"/>
      </w:pPr>
      <w:r w:rsidRPr="00E57E48">
        <w:t>Main changes from FY18 Budget</w:t>
      </w:r>
    </w:p>
    <w:p w14:paraId="75A544F4" w14:textId="3E7FBD45" w:rsidR="00E57E48" w:rsidRPr="00E57E48" w:rsidRDefault="00E57E48" w:rsidP="00E57E48">
      <w:pPr>
        <w:jc w:val="both"/>
      </w:pPr>
      <w:r w:rsidRPr="00E57E48">
        <w:t>·</w:t>
      </w:r>
      <w:r>
        <w:t> Take</w:t>
      </w:r>
      <w:r w:rsidRPr="00E57E48">
        <w:t xml:space="preserve"> over money management of the Wydown Extra fund. </w:t>
      </w:r>
    </w:p>
    <w:p w14:paraId="60533123" w14:textId="008E023D" w:rsidR="00E57E48" w:rsidRPr="00E57E48" w:rsidRDefault="00E57E48" w:rsidP="00E57E48">
      <w:pPr>
        <w:jc w:val="both"/>
      </w:pPr>
      <w:r w:rsidRPr="00E57E48">
        <w:t>·</w:t>
      </w:r>
      <w:r>
        <w:t> Remove</w:t>
      </w:r>
      <w:r w:rsidRPr="00E57E48">
        <w:t xml:space="preserve"> Special Events Income and Expense.  This was the Cardinals Baseball Game that we will not continue to promote.</w:t>
      </w:r>
    </w:p>
    <w:p w14:paraId="7290F1B1" w14:textId="1B2D382B" w:rsidR="00E57E48" w:rsidRPr="00E57E48" w:rsidRDefault="00E57E48" w:rsidP="00E57E48">
      <w:pPr>
        <w:jc w:val="both"/>
      </w:pPr>
      <w:r w:rsidRPr="00E57E48">
        <w:t>·</w:t>
      </w:r>
      <w:r>
        <w:t> Add</w:t>
      </w:r>
      <w:r w:rsidRPr="00E57E48">
        <w:t xml:space="preserve"> an itemized line item under PTO Community Events f</w:t>
      </w:r>
      <w:r>
        <w:t>or t</w:t>
      </w:r>
      <w:r w:rsidR="00044D6F">
        <w:t>he Parent Night Out Event total</w:t>
      </w:r>
      <w:r>
        <w:t>ing</w:t>
      </w:r>
      <w:r w:rsidRPr="00E57E48">
        <w:t xml:space="preserve"> $800</w:t>
      </w:r>
      <w:r>
        <w:t>.</w:t>
      </w:r>
    </w:p>
    <w:p w14:paraId="3D94F54F" w14:textId="1934167C" w:rsidR="00E57E48" w:rsidRPr="00E57E48" w:rsidRDefault="00E57E48" w:rsidP="00E57E48">
      <w:pPr>
        <w:jc w:val="both"/>
      </w:pPr>
      <w:r w:rsidRPr="00E57E48">
        <w:t>·</w:t>
      </w:r>
      <w:r>
        <w:t xml:space="preserve"> Add an itemized line item under </w:t>
      </w:r>
      <w:r w:rsidRPr="00E57E48">
        <w:t>Afterschool Activities to support the Student Council’s Winterfest</w:t>
      </w:r>
    </w:p>
    <w:p w14:paraId="1693A1A8" w14:textId="7B8A907D" w:rsidR="00E57E48" w:rsidRPr="00E57E48" w:rsidRDefault="00E57E48" w:rsidP="00E57E48">
      <w:pPr>
        <w:jc w:val="both"/>
      </w:pPr>
      <w:r w:rsidRPr="00E57E48">
        <w:t>·</w:t>
      </w:r>
      <w:r>
        <w:t> Decide</w:t>
      </w:r>
      <w:r w:rsidRPr="00E57E48">
        <w:t xml:space="preserve"> to focus on generating effort in the FFE campaign, add a fundraiser, or cut $1,000 to support this budget.</w:t>
      </w:r>
    </w:p>
    <w:p w14:paraId="5354A134" w14:textId="77777777" w:rsidR="00E57E48" w:rsidRPr="00946F22" w:rsidRDefault="00E57E48" w:rsidP="00F82F37">
      <w:pPr>
        <w:jc w:val="both"/>
        <w:rPr>
          <w:b/>
        </w:rPr>
      </w:pPr>
    </w:p>
    <w:p w14:paraId="14635760" w14:textId="448C81F7" w:rsidR="00D65758" w:rsidRPr="003B51E3" w:rsidRDefault="00AF4A22">
      <w:pPr>
        <w:rPr>
          <w:strike/>
        </w:rPr>
      </w:pPr>
      <w:r w:rsidRPr="00946F22">
        <w:t> </w:t>
      </w:r>
    </w:p>
    <w:p w14:paraId="4B610AA0" w14:textId="30C3642C" w:rsidR="0051245E" w:rsidRPr="00946F22" w:rsidRDefault="00D65758" w:rsidP="00F82F37">
      <w:pPr>
        <w:jc w:val="both"/>
        <w:rPr>
          <w:b/>
        </w:rPr>
      </w:pPr>
      <w:r w:rsidRPr="00946F22">
        <w:rPr>
          <w:b/>
        </w:rPr>
        <w:t>President’</w:t>
      </w:r>
      <w:r w:rsidR="00C7645D" w:rsidRPr="00946F22">
        <w:rPr>
          <w:b/>
        </w:rPr>
        <w:t>s Rep</w:t>
      </w:r>
      <w:r w:rsidR="0073743B" w:rsidRPr="00946F22">
        <w:rPr>
          <w:b/>
        </w:rPr>
        <w:t xml:space="preserve">ort by Alison Hoette &amp; Allie Rossini </w:t>
      </w:r>
    </w:p>
    <w:p w14:paraId="23B82705" w14:textId="7B1D8BC4" w:rsidR="00E952A8" w:rsidRPr="00C31E54" w:rsidRDefault="00E952A8" w:rsidP="00F82F37">
      <w:pPr>
        <w:jc w:val="both"/>
      </w:pPr>
      <w:r w:rsidRPr="00C31E54">
        <w:t xml:space="preserve">Staggering </w:t>
      </w:r>
      <w:r w:rsidR="0083532F">
        <w:t xml:space="preserve">of </w:t>
      </w:r>
      <w:r w:rsidRPr="00C31E54">
        <w:t>Meeting Times</w:t>
      </w:r>
    </w:p>
    <w:p w14:paraId="535AB63D" w14:textId="26DF0286" w:rsidR="00E952A8" w:rsidRDefault="00E952A8" w:rsidP="00F82F37">
      <w:pPr>
        <w:jc w:val="both"/>
      </w:pPr>
      <w:r w:rsidRPr="00C31E54">
        <w:t>Next year, the PTO will host meetings alternating between morn</w:t>
      </w:r>
      <w:r w:rsidR="00C31E54" w:rsidRPr="00C31E54">
        <w:t xml:space="preserve">ings and </w:t>
      </w:r>
      <w:r w:rsidR="00466B35" w:rsidRPr="00C31E54">
        <w:t>ev</w:t>
      </w:r>
      <w:r w:rsidR="00466B35">
        <w:t>enings,</w:t>
      </w:r>
      <w:r w:rsidR="00151630">
        <w:t xml:space="preserve"> so more people</w:t>
      </w:r>
      <w:r w:rsidRPr="00C31E54">
        <w:t xml:space="preserve"> can attend.</w:t>
      </w:r>
    </w:p>
    <w:p w14:paraId="35BEF672" w14:textId="7A013174" w:rsidR="005D6029" w:rsidRDefault="005D6029" w:rsidP="00F82F37">
      <w:pPr>
        <w:jc w:val="both"/>
      </w:pPr>
    </w:p>
    <w:p w14:paraId="1AD31845" w14:textId="75EC3931" w:rsidR="005D6029" w:rsidRDefault="005D6029" w:rsidP="00F82F37">
      <w:pPr>
        <w:jc w:val="both"/>
      </w:pPr>
      <w:r>
        <w:t>Upcoming Events:</w:t>
      </w:r>
    </w:p>
    <w:p w14:paraId="019DE3B1" w14:textId="77777777" w:rsidR="0083532F" w:rsidRPr="00A56689" w:rsidRDefault="0083532F" w:rsidP="0083532F">
      <w:pPr>
        <w:jc w:val="both"/>
      </w:pPr>
      <w:r w:rsidRPr="00A56689">
        <w:t xml:space="preserve">Give Back Night </w:t>
      </w:r>
    </w:p>
    <w:p w14:paraId="2134BD84" w14:textId="77777777" w:rsidR="0083532F" w:rsidRPr="00A56689" w:rsidRDefault="0083532F" w:rsidP="0083532F">
      <w:pPr>
        <w:jc w:val="both"/>
      </w:pPr>
      <w:r w:rsidRPr="00A56689">
        <w:t>Give Back Night will be held April 26</w:t>
      </w:r>
      <w:r w:rsidRPr="00A56689">
        <w:rPr>
          <w:vertAlign w:val="superscript"/>
        </w:rPr>
        <w:t>th</w:t>
      </w:r>
      <w:r w:rsidRPr="00A56689">
        <w:t xml:space="preserve"> from 6-7:30 PM at WMS.  Entire community it welcome to attend.  Information will be sent to elementary schools. </w:t>
      </w:r>
    </w:p>
    <w:p w14:paraId="7F573DFA" w14:textId="77777777" w:rsidR="0083532F" w:rsidRPr="00A56689" w:rsidRDefault="0083532F" w:rsidP="0083532F">
      <w:pPr>
        <w:jc w:val="both"/>
      </w:pPr>
      <w:r w:rsidRPr="00A56689">
        <w:t>6</w:t>
      </w:r>
      <w:r w:rsidRPr="00A56689">
        <w:rPr>
          <w:vertAlign w:val="superscript"/>
        </w:rPr>
        <w:t>th</w:t>
      </w:r>
      <w:r>
        <w:t xml:space="preserve"> graders are </w:t>
      </w:r>
      <w:r w:rsidRPr="00A56689">
        <w:t>participants, 7</w:t>
      </w:r>
      <w:r w:rsidRPr="00A56689">
        <w:rPr>
          <w:vertAlign w:val="superscript"/>
        </w:rPr>
        <w:t>th</w:t>
      </w:r>
      <w:r w:rsidRPr="00A56689">
        <w:t xml:space="preserve"> &amp; 8</w:t>
      </w:r>
      <w:r w:rsidRPr="00A56689">
        <w:rPr>
          <w:vertAlign w:val="superscript"/>
        </w:rPr>
        <w:t>th</w:t>
      </w:r>
      <w:r w:rsidRPr="00A56689">
        <w:t xml:space="preserve"> graders sign up by team to run the booths.</w:t>
      </w:r>
    </w:p>
    <w:p w14:paraId="50F1A109" w14:textId="77777777" w:rsidR="0083532F" w:rsidRDefault="0083532F" w:rsidP="0083532F">
      <w:pPr>
        <w:jc w:val="both"/>
      </w:pPr>
      <w:r w:rsidRPr="00A56689">
        <w:t xml:space="preserve">Raffle donations are </w:t>
      </w:r>
      <w:r>
        <w:t xml:space="preserve">coming in nicely but more are </w:t>
      </w:r>
      <w:r w:rsidRPr="00A56689">
        <w:t>needed</w:t>
      </w:r>
      <w:r>
        <w:t xml:space="preserve">.  </w:t>
      </w:r>
      <w:r w:rsidRPr="00151630">
        <w:t>They can include tickets to sporting and cultural events, baskets (family game night, movie night, candy, vacation items), gift certificates (services such as haircuts, manicures, legal affairs, etc.), homemade quilts, memberships to the Zoo, Magic House, Science Center, etc. Please contact Lori Barker (</w:t>
      </w:r>
      <w:hyperlink r:id="rId6" w:history="1">
        <w:r w:rsidRPr="00151630">
          <w:rPr>
            <w:rStyle w:val="Hyperlink"/>
          </w:rPr>
          <w:t>loribarker@claytonschools.net</w:t>
        </w:r>
      </w:hyperlink>
      <w:r w:rsidRPr="00151630">
        <w:t xml:space="preserve"> or 314.854.6411) with any questions or to make a donation.</w:t>
      </w:r>
    </w:p>
    <w:p w14:paraId="19E484EB" w14:textId="3FEEF009" w:rsidR="0083532F" w:rsidRDefault="0083532F" w:rsidP="0083532F">
      <w:pPr>
        <w:jc w:val="both"/>
      </w:pPr>
      <w:r>
        <w:t>Event t</w:t>
      </w:r>
      <w:r w:rsidRPr="00A56689">
        <w:t xml:space="preserve">ickets are $5 and can be purchased ahead of time or at the door.   This year’s recipient organization is Lydia’s House, the only transitional housing program in Eastern Missouri that is specifically for battered and abused women and their children.  They have 36 confidentially located, fully furnished apartments where families can find refuge, safety and support.  All proceeds will benefit Lydia’s House and our goal is to raise $5,000.00 (surpassed that in past years). </w:t>
      </w:r>
    </w:p>
    <w:p w14:paraId="13478234" w14:textId="77777777" w:rsidR="00C32803" w:rsidRDefault="00C32803" w:rsidP="00F82F37">
      <w:pPr>
        <w:jc w:val="both"/>
      </w:pPr>
    </w:p>
    <w:p w14:paraId="1F283162" w14:textId="77777777" w:rsidR="0083532F" w:rsidRPr="0083532F" w:rsidRDefault="005D6029" w:rsidP="00F82F37">
      <w:pPr>
        <w:jc w:val="both"/>
        <w:rPr>
          <w:vertAlign w:val="superscript"/>
        </w:rPr>
      </w:pPr>
      <w:r w:rsidRPr="0083532F">
        <w:t>Food and Personal Care Item Drive April 30</w:t>
      </w:r>
      <w:r w:rsidRPr="0083532F">
        <w:rPr>
          <w:vertAlign w:val="superscript"/>
        </w:rPr>
        <w:t>th</w:t>
      </w:r>
      <w:r w:rsidRPr="0083532F">
        <w:t>- May 4</w:t>
      </w:r>
      <w:r w:rsidRPr="0083532F">
        <w:rPr>
          <w:vertAlign w:val="superscript"/>
        </w:rPr>
        <w:t>th</w:t>
      </w:r>
      <w:r w:rsidR="00C32803" w:rsidRPr="0083532F">
        <w:rPr>
          <w:vertAlign w:val="superscript"/>
        </w:rPr>
        <w:t xml:space="preserve"> </w:t>
      </w:r>
    </w:p>
    <w:p w14:paraId="5376110F" w14:textId="73FF5602" w:rsidR="005D6029" w:rsidRPr="0083532F" w:rsidRDefault="0083532F" w:rsidP="00F82F37">
      <w:pPr>
        <w:jc w:val="both"/>
      </w:pPr>
      <w:r w:rsidRPr="0083532F">
        <w:t>There will be a personal care item drive from April 30</w:t>
      </w:r>
      <w:r w:rsidRPr="0083532F">
        <w:rPr>
          <w:vertAlign w:val="superscript"/>
        </w:rPr>
        <w:t>th</w:t>
      </w:r>
      <w:r w:rsidRPr="0083532F">
        <w:t xml:space="preserve"> until May 4</w:t>
      </w:r>
      <w:r w:rsidRPr="0083532F">
        <w:rPr>
          <w:vertAlign w:val="superscript"/>
        </w:rPr>
        <w:t>th</w:t>
      </w:r>
      <w:r w:rsidRPr="0083532F">
        <w:t xml:space="preserve">.  Donations needed in the form of </w:t>
      </w:r>
      <w:r w:rsidR="00C32803" w:rsidRPr="0083532F">
        <w:t xml:space="preserve">shampoo, deodorant, feminine hygiene </w:t>
      </w:r>
      <w:r w:rsidRPr="0083532F">
        <w:t xml:space="preserve">products and other personal care items </w:t>
      </w:r>
      <w:r w:rsidR="00C32803" w:rsidRPr="0083532F">
        <w:t>for summer and when students return in August</w:t>
      </w:r>
      <w:r w:rsidRPr="0083532F">
        <w:t>.</w:t>
      </w:r>
    </w:p>
    <w:p w14:paraId="26AEDA6B" w14:textId="2D60C2FD" w:rsidR="00E952A8" w:rsidRPr="0083532F" w:rsidRDefault="00E952A8" w:rsidP="00F82F37">
      <w:pPr>
        <w:jc w:val="both"/>
        <w:rPr>
          <w:highlight w:val="yellow"/>
        </w:rPr>
      </w:pPr>
    </w:p>
    <w:p w14:paraId="5A36BE3F" w14:textId="4E47EDA5" w:rsidR="00E952A8" w:rsidRPr="0083532F" w:rsidRDefault="00E952A8" w:rsidP="00F82F37">
      <w:pPr>
        <w:jc w:val="both"/>
      </w:pPr>
      <w:r w:rsidRPr="0083532F">
        <w:t>Open 2018-2019 PTO Positions</w:t>
      </w:r>
    </w:p>
    <w:p w14:paraId="48A047FD" w14:textId="65C5EDF3" w:rsidR="005D6029" w:rsidRPr="00C31E54" w:rsidRDefault="0083532F" w:rsidP="00F82F37">
      <w:pPr>
        <w:jc w:val="both"/>
      </w:pPr>
      <w:r w:rsidRPr="0083532F">
        <w:t xml:space="preserve">The open PTO positions for the 2018-2019 school year include; </w:t>
      </w:r>
      <w:r w:rsidR="005D6029" w:rsidRPr="0083532F">
        <w:t xml:space="preserve">Staff Appreciation Chair and Committee, Community Relations Chair and Committee, Grade Level Representatives, Give Back Night Chair and Committee, Wydown Extra Representatives, Family Fall Fun Festival Chair and Committee, Spirit Wear Chairs, Board Positions: Secretary, </w:t>
      </w:r>
      <w:r w:rsidRPr="0083532F">
        <w:t xml:space="preserve">and </w:t>
      </w:r>
      <w:r w:rsidR="005D6029" w:rsidRPr="0083532F">
        <w:t>Treasurer.</w:t>
      </w:r>
      <w:r w:rsidR="005D6029">
        <w:t xml:space="preserve"> </w:t>
      </w:r>
      <w:r>
        <w:t xml:space="preserve">Contact Allie Rossini for additional information. </w:t>
      </w:r>
    </w:p>
    <w:p w14:paraId="52302BA8" w14:textId="3787E380" w:rsidR="00C13622" w:rsidRDefault="00C13622" w:rsidP="00AA5AB9">
      <w:pPr>
        <w:jc w:val="both"/>
        <w:rPr>
          <w:highlight w:val="yellow"/>
        </w:rPr>
      </w:pPr>
    </w:p>
    <w:p w14:paraId="5B4B5E4C" w14:textId="77777777" w:rsidR="002A023E" w:rsidRPr="003B51E3" w:rsidRDefault="002A023E" w:rsidP="00AA5AB9">
      <w:pPr>
        <w:jc w:val="both"/>
        <w:rPr>
          <w:highlight w:val="yellow"/>
        </w:rPr>
      </w:pPr>
    </w:p>
    <w:p w14:paraId="5B2CD15A" w14:textId="77777777" w:rsidR="003F46C0" w:rsidRPr="00A56689" w:rsidRDefault="003F46C0" w:rsidP="003F46C0">
      <w:pPr>
        <w:jc w:val="both"/>
        <w:rPr>
          <w:b/>
        </w:rPr>
      </w:pPr>
      <w:r w:rsidRPr="00A56689">
        <w:rPr>
          <w:b/>
        </w:rPr>
        <w:t xml:space="preserve">Principal’s Report by Jamie Jordan </w:t>
      </w:r>
    </w:p>
    <w:p w14:paraId="4E0D073A" w14:textId="09D55CCC" w:rsidR="00E8239B" w:rsidRDefault="0083532F" w:rsidP="00AA5AB9">
      <w:pPr>
        <w:jc w:val="both"/>
      </w:pPr>
      <w:r>
        <w:t xml:space="preserve">Discussed using a free website called </w:t>
      </w:r>
      <w:hyperlink r:id="rId7" w:history="1">
        <w:r w:rsidRPr="00AC6F83">
          <w:rPr>
            <w:rStyle w:val="Hyperlink"/>
          </w:rPr>
          <w:t>www.explority.com</w:t>
        </w:r>
      </w:hyperlink>
      <w:r>
        <w:t xml:space="preserve"> </w:t>
      </w:r>
      <w:r w:rsidR="00466B35">
        <w:t xml:space="preserve">for parents </w:t>
      </w:r>
      <w:r>
        <w:t xml:space="preserve">to </w:t>
      </w:r>
      <w:r w:rsidR="00466B35">
        <w:t xml:space="preserve">pay for school trips with credit cards, share trip agendas, upload pictures, etc.  Jamie Jordan to discuss with Mary Jo Gruber, CSD CFO.  </w:t>
      </w:r>
    </w:p>
    <w:p w14:paraId="5955C331" w14:textId="77777777" w:rsidR="00466B35" w:rsidRPr="00466B35" w:rsidRDefault="00466B35" w:rsidP="00AA5AB9">
      <w:pPr>
        <w:jc w:val="both"/>
      </w:pPr>
    </w:p>
    <w:p w14:paraId="1E7FDFDA" w14:textId="02116BF3" w:rsidR="00437678" w:rsidRPr="003B51E3" w:rsidRDefault="00437678" w:rsidP="00F82F37">
      <w:pPr>
        <w:jc w:val="both"/>
        <w:rPr>
          <w:highlight w:val="yellow"/>
        </w:rPr>
      </w:pPr>
    </w:p>
    <w:p w14:paraId="3F6E9C1B" w14:textId="50EE5970" w:rsidR="0091248C" w:rsidRPr="003B51E3" w:rsidRDefault="0091248C" w:rsidP="004F09F3">
      <w:pPr>
        <w:jc w:val="both"/>
      </w:pPr>
      <w:r w:rsidRPr="003B51E3">
        <w:rPr>
          <w:b/>
        </w:rPr>
        <w:t>New Business</w:t>
      </w:r>
      <w:r w:rsidRPr="003B51E3">
        <w:t xml:space="preserve"> </w:t>
      </w:r>
    </w:p>
    <w:p w14:paraId="281C0B95" w14:textId="56E17EB3" w:rsidR="00150794" w:rsidRPr="003B51E3" w:rsidRDefault="003B51E3" w:rsidP="0091248C">
      <w:pPr>
        <w:jc w:val="both"/>
      </w:pPr>
      <w:r w:rsidRPr="003B51E3">
        <w:t xml:space="preserve">There will be a </w:t>
      </w:r>
      <w:r w:rsidR="00150794" w:rsidRPr="003B51E3">
        <w:t>May 8</w:t>
      </w:r>
      <w:r w:rsidR="00150794" w:rsidRPr="003B51E3">
        <w:rPr>
          <w:vertAlign w:val="superscript"/>
        </w:rPr>
        <w:t>th</w:t>
      </w:r>
      <w:r w:rsidR="00150794" w:rsidRPr="003B51E3">
        <w:t xml:space="preserve"> Jump Star</w:t>
      </w:r>
      <w:r w:rsidRPr="003B51E3">
        <w:t>t meeting for anyone joining</w:t>
      </w:r>
      <w:r w:rsidR="00150794" w:rsidRPr="003B51E3">
        <w:t xml:space="preserve"> or continuing on the various </w:t>
      </w:r>
      <w:r>
        <w:t xml:space="preserve">CSD </w:t>
      </w:r>
      <w:r w:rsidR="0083532F">
        <w:t>PTO boards</w:t>
      </w:r>
      <w:r w:rsidR="00150794" w:rsidRPr="003B51E3">
        <w:t xml:space="preserve">.  </w:t>
      </w:r>
      <w:r w:rsidRPr="003B51E3">
        <w:t>This meeting is a c</w:t>
      </w:r>
      <w:r w:rsidR="00150794" w:rsidRPr="003B51E3">
        <w:t xml:space="preserve">hance to meet your counterparts at the different </w:t>
      </w:r>
      <w:r>
        <w:t>CSD</w:t>
      </w:r>
      <w:r w:rsidRPr="003B51E3">
        <w:t xml:space="preserve"> </w:t>
      </w:r>
      <w:r w:rsidR="00150794" w:rsidRPr="003B51E3">
        <w:t xml:space="preserve">schools. </w:t>
      </w:r>
      <w:r w:rsidR="002A023E">
        <w:t xml:space="preserve"> </w:t>
      </w:r>
      <w:r w:rsidR="0083532F">
        <w:t>The meeting will be held at 7 PM in</w:t>
      </w:r>
      <w:r w:rsidR="002A023E">
        <w:t xml:space="preserve"> the CHS Library. </w:t>
      </w:r>
      <w:r w:rsidR="002E3BD6">
        <w:t xml:space="preserve">  PTO Council positions </w:t>
      </w:r>
      <w:r w:rsidR="0083532F">
        <w:t xml:space="preserve">are </w:t>
      </w:r>
      <w:r w:rsidR="002E3BD6">
        <w:t xml:space="preserve">available.  See online for qualifications and information. </w:t>
      </w:r>
    </w:p>
    <w:p w14:paraId="672CE5D3" w14:textId="00CB8AF4" w:rsidR="000C0A5F" w:rsidRPr="003B51E3" w:rsidRDefault="000C0A5F" w:rsidP="00F82F37">
      <w:pPr>
        <w:jc w:val="both"/>
        <w:rPr>
          <w:highlight w:val="yellow"/>
        </w:rPr>
      </w:pPr>
    </w:p>
    <w:p w14:paraId="3485F32E" w14:textId="77777777" w:rsidR="00D65758" w:rsidRPr="003B51E3" w:rsidRDefault="00D65758" w:rsidP="00F82F37">
      <w:pPr>
        <w:jc w:val="both"/>
        <w:rPr>
          <w:b/>
        </w:rPr>
      </w:pPr>
      <w:r w:rsidRPr="003B51E3">
        <w:rPr>
          <w:b/>
        </w:rPr>
        <w:t>Conclusion</w:t>
      </w:r>
    </w:p>
    <w:p w14:paraId="11CEFC69" w14:textId="055DE76E" w:rsidR="00D65758" w:rsidRPr="003B51E3" w:rsidRDefault="00D65758" w:rsidP="00F82F37">
      <w:pPr>
        <w:jc w:val="both"/>
      </w:pPr>
    </w:p>
    <w:p w14:paraId="4D824248" w14:textId="76CD116B" w:rsidR="000A5456" w:rsidRPr="003B51E3" w:rsidRDefault="000A5456" w:rsidP="000A5456">
      <w:pPr>
        <w:jc w:val="both"/>
      </w:pPr>
      <w:r w:rsidRPr="003B51E3">
        <w:t>Next PTO meeting will be Monday,</w:t>
      </w:r>
      <w:r w:rsidR="002E3BD6">
        <w:t xml:space="preserve"> August</w:t>
      </w:r>
      <w:r w:rsidRPr="003B51E3">
        <w:t xml:space="preserve"> </w:t>
      </w:r>
      <w:r w:rsidR="002E3BD6">
        <w:t>20, 2018 at 8:45 AM</w:t>
      </w:r>
      <w:r w:rsidR="001D719D" w:rsidRPr="003B51E3">
        <w:t>.</w:t>
      </w:r>
    </w:p>
    <w:p w14:paraId="1FEB4C93" w14:textId="1935B2C1" w:rsidR="000A5456" w:rsidRPr="003B51E3" w:rsidRDefault="000A5456" w:rsidP="00F82F37">
      <w:pPr>
        <w:jc w:val="both"/>
      </w:pPr>
    </w:p>
    <w:p w14:paraId="4CB613AC" w14:textId="77777777" w:rsidR="00D65758" w:rsidRPr="003B51E3" w:rsidRDefault="00D65758" w:rsidP="00F82F37">
      <w:pPr>
        <w:jc w:val="both"/>
      </w:pPr>
      <w:r w:rsidRPr="003B51E3">
        <w:t>Respectfully submitted,</w:t>
      </w:r>
    </w:p>
    <w:p w14:paraId="001D8AED" w14:textId="77777777" w:rsidR="00D65758" w:rsidRPr="003B51E3" w:rsidRDefault="00D65758" w:rsidP="00F82F37">
      <w:pPr>
        <w:jc w:val="both"/>
      </w:pPr>
    </w:p>
    <w:p w14:paraId="0867469F" w14:textId="77777777" w:rsidR="00D65758" w:rsidRDefault="00D65758" w:rsidP="00F82F37">
      <w:pPr>
        <w:jc w:val="both"/>
      </w:pPr>
      <w:r w:rsidRPr="003B51E3">
        <w:t>Stephanie L. Gross, Secretary</w:t>
      </w:r>
      <w:r>
        <w:t xml:space="preserve"> </w:t>
      </w:r>
    </w:p>
    <w:p w14:paraId="63A903EB" w14:textId="2646BE5F" w:rsidR="002E0235" w:rsidRDefault="002E0235" w:rsidP="002E0235">
      <w:pPr>
        <w:jc w:val="both"/>
      </w:pPr>
    </w:p>
    <w:sectPr w:rsidR="002E0235" w:rsidSect="0045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Roman"/>
      <w:lvlText w:val="%1."/>
      <w:lvlJc w:val="left"/>
      <w:pPr>
        <w:ind w:left="720" w:hanging="360"/>
      </w:pPr>
    </w:lvl>
    <w:lvl w:ilvl="1" w:tplc="000000CA">
      <w:start w:val="1"/>
      <w:numFmt w:val="upperRoman"/>
      <w:lvlText w:val="%2."/>
      <w:lvlJc w:val="left"/>
      <w:pPr>
        <w:ind w:left="1440" w:hanging="360"/>
      </w:pPr>
    </w:lvl>
    <w:lvl w:ilvl="2" w:tplc="000000CB">
      <w:start w:val="1"/>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A75821"/>
    <w:multiLevelType w:val="multilevel"/>
    <w:tmpl w:val="402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66135"/>
    <w:multiLevelType w:val="multilevel"/>
    <w:tmpl w:val="F24E3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2956DE"/>
    <w:multiLevelType w:val="multilevel"/>
    <w:tmpl w:val="970A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094706"/>
    <w:multiLevelType w:val="multilevel"/>
    <w:tmpl w:val="FF249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D6941"/>
    <w:multiLevelType w:val="multilevel"/>
    <w:tmpl w:val="76FA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D7FFB"/>
    <w:multiLevelType w:val="hybridMultilevel"/>
    <w:tmpl w:val="586EDA92"/>
    <w:lvl w:ilvl="0" w:tplc="8AE2907C">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467B4"/>
    <w:multiLevelType w:val="hybridMultilevel"/>
    <w:tmpl w:val="EBC80B36"/>
    <w:lvl w:ilvl="0" w:tplc="C9BCE16E">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2"/>
  </w:num>
  <w:num w:numId="7">
    <w:abstractNumId w:val="8"/>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58"/>
    <w:rsid w:val="00012E4F"/>
    <w:rsid w:val="00041E44"/>
    <w:rsid w:val="00041E85"/>
    <w:rsid w:val="00044D6F"/>
    <w:rsid w:val="00055653"/>
    <w:rsid w:val="00063E8E"/>
    <w:rsid w:val="000A5456"/>
    <w:rsid w:val="000B492A"/>
    <w:rsid w:val="000C0A5F"/>
    <w:rsid w:val="00150794"/>
    <w:rsid w:val="00151630"/>
    <w:rsid w:val="00164C3B"/>
    <w:rsid w:val="001C3193"/>
    <w:rsid w:val="001D719D"/>
    <w:rsid w:val="001E6CA0"/>
    <w:rsid w:val="002002DC"/>
    <w:rsid w:val="00271DC3"/>
    <w:rsid w:val="002909CE"/>
    <w:rsid w:val="002A023E"/>
    <w:rsid w:val="002D1D19"/>
    <w:rsid w:val="002E0235"/>
    <w:rsid w:val="002E3BD6"/>
    <w:rsid w:val="00305A41"/>
    <w:rsid w:val="00307E08"/>
    <w:rsid w:val="00312D28"/>
    <w:rsid w:val="0034090F"/>
    <w:rsid w:val="00350BB7"/>
    <w:rsid w:val="00382BC6"/>
    <w:rsid w:val="003A5191"/>
    <w:rsid w:val="003B19E2"/>
    <w:rsid w:val="003B51E3"/>
    <w:rsid w:val="003C4B63"/>
    <w:rsid w:val="003E0CBD"/>
    <w:rsid w:val="003E67B8"/>
    <w:rsid w:val="003F46C0"/>
    <w:rsid w:val="00405BB7"/>
    <w:rsid w:val="00432832"/>
    <w:rsid w:val="00435292"/>
    <w:rsid w:val="00437678"/>
    <w:rsid w:val="004547D6"/>
    <w:rsid w:val="00466B35"/>
    <w:rsid w:val="004745E7"/>
    <w:rsid w:val="004A725B"/>
    <w:rsid w:val="004B1A48"/>
    <w:rsid w:val="004B5431"/>
    <w:rsid w:val="004C374F"/>
    <w:rsid w:val="004F09F3"/>
    <w:rsid w:val="0051245E"/>
    <w:rsid w:val="00512D0D"/>
    <w:rsid w:val="00556669"/>
    <w:rsid w:val="00576F6E"/>
    <w:rsid w:val="00577410"/>
    <w:rsid w:val="0058392F"/>
    <w:rsid w:val="005C5C64"/>
    <w:rsid w:val="005D6029"/>
    <w:rsid w:val="005F5E3E"/>
    <w:rsid w:val="0060353F"/>
    <w:rsid w:val="00675D94"/>
    <w:rsid w:val="006A69C0"/>
    <w:rsid w:val="006C5B4C"/>
    <w:rsid w:val="006D5AAC"/>
    <w:rsid w:val="006E5C74"/>
    <w:rsid w:val="00707D3F"/>
    <w:rsid w:val="0071564A"/>
    <w:rsid w:val="0073743B"/>
    <w:rsid w:val="00766DCE"/>
    <w:rsid w:val="00767702"/>
    <w:rsid w:val="007B5179"/>
    <w:rsid w:val="0080163C"/>
    <w:rsid w:val="0083532F"/>
    <w:rsid w:val="00851C83"/>
    <w:rsid w:val="00857227"/>
    <w:rsid w:val="00872372"/>
    <w:rsid w:val="0088471D"/>
    <w:rsid w:val="0091248C"/>
    <w:rsid w:val="00913DA5"/>
    <w:rsid w:val="00942084"/>
    <w:rsid w:val="00943C42"/>
    <w:rsid w:val="00946F22"/>
    <w:rsid w:val="009639A4"/>
    <w:rsid w:val="00963AE5"/>
    <w:rsid w:val="009874D7"/>
    <w:rsid w:val="00991AB8"/>
    <w:rsid w:val="00993D97"/>
    <w:rsid w:val="009A4E76"/>
    <w:rsid w:val="00A33FCB"/>
    <w:rsid w:val="00A56689"/>
    <w:rsid w:val="00A634A1"/>
    <w:rsid w:val="00AA5AB9"/>
    <w:rsid w:val="00AC65CD"/>
    <w:rsid w:val="00AD1154"/>
    <w:rsid w:val="00AF4A22"/>
    <w:rsid w:val="00B315B2"/>
    <w:rsid w:val="00B31DF2"/>
    <w:rsid w:val="00B65A44"/>
    <w:rsid w:val="00B757F7"/>
    <w:rsid w:val="00BE45CD"/>
    <w:rsid w:val="00C13622"/>
    <w:rsid w:val="00C31E54"/>
    <w:rsid w:val="00C32803"/>
    <w:rsid w:val="00C472A0"/>
    <w:rsid w:val="00C7645D"/>
    <w:rsid w:val="00CA311F"/>
    <w:rsid w:val="00D322D7"/>
    <w:rsid w:val="00D33CD9"/>
    <w:rsid w:val="00D422C6"/>
    <w:rsid w:val="00D65758"/>
    <w:rsid w:val="00DD271F"/>
    <w:rsid w:val="00E04CEA"/>
    <w:rsid w:val="00E3084E"/>
    <w:rsid w:val="00E30929"/>
    <w:rsid w:val="00E57E48"/>
    <w:rsid w:val="00E8239B"/>
    <w:rsid w:val="00E952A8"/>
    <w:rsid w:val="00EC3349"/>
    <w:rsid w:val="00F31B44"/>
    <w:rsid w:val="00F82F37"/>
    <w:rsid w:val="00FE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05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248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E8E"/>
    <w:rPr>
      <w:color w:val="0563C1" w:themeColor="hyperlink"/>
      <w:u w:val="single"/>
    </w:rPr>
  </w:style>
  <w:style w:type="character" w:styleId="FollowedHyperlink">
    <w:name w:val="FollowedHyperlink"/>
    <w:basedOn w:val="DefaultParagraphFont"/>
    <w:uiPriority w:val="99"/>
    <w:semiHidden/>
    <w:unhideWhenUsed/>
    <w:rsid w:val="00063E8E"/>
    <w:rPr>
      <w:color w:val="954F72" w:themeColor="followedHyperlink"/>
      <w:u w:val="single"/>
    </w:rPr>
  </w:style>
  <w:style w:type="paragraph" w:styleId="ListParagraph">
    <w:name w:val="List Paragraph"/>
    <w:basedOn w:val="Normal"/>
    <w:uiPriority w:val="34"/>
    <w:qFormat/>
    <w:rsid w:val="00E30929"/>
    <w:pPr>
      <w:ind w:left="720"/>
      <w:contextualSpacing/>
    </w:pPr>
  </w:style>
  <w:style w:type="character" w:styleId="UnresolvedMention">
    <w:name w:val="Unresolved Mention"/>
    <w:basedOn w:val="DefaultParagraphFont"/>
    <w:uiPriority w:val="99"/>
    <w:rsid w:val="006C5B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9339">
      <w:bodyDiv w:val="1"/>
      <w:marLeft w:val="0"/>
      <w:marRight w:val="0"/>
      <w:marTop w:val="0"/>
      <w:marBottom w:val="0"/>
      <w:divBdr>
        <w:top w:val="none" w:sz="0" w:space="0" w:color="auto"/>
        <w:left w:val="none" w:sz="0" w:space="0" w:color="auto"/>
        <w:bottom w:val="none" w:sz="0" w:space="0" w:color="auto"/>
        <w:right w:val="none" w:sz="0" w:space="0" w:color="auto"/>
      </w:divBdr>
    </w:div>
    <w:div w:id="316425960">
      <w:bodyDiv w:val="1"/>
      <w:marLeft w:val="0"/>
      <w:marRight w:val="0"/>
      <w:marTop w:val="0"/>
      <w:marBottom w:val="0"/>
      <w:divBdr>
        <w:top w:val="none" w:sz="0" w:space="0" w:color="auto"/>
        <w:left w:val="none" w:sz="0" w:space="0" w:color="auto"/>
        <w:bottom w:val="none" w:sz="0" w:space="0" w:color="auto"/>
        <w:right w:val="none" w:sz="0" w:space="0" w:color="auto"/>
      </w:divBdr>
    </w:div>
    <w:div w:id="399065415">
      <w:bodyDiv w:val="1"/>
      <w:marLeft w:val="0"/>
      <w:marRight w:val="0"/>
      <w:marTop w:val="0"/>
      <w:marBottom w:val="0"/>
      <w:divBdr>
        <w:top w:val="none" w:sz="0" w:space="0" w:color="auto"/>
        <w:left w:val="none" w:sz="0" w:space="0" w:color="auto"/>
        <w:bottom w:val="none" w:sz="0" w:space="0" w:color="auto"/>
        <w:right w:val="none" w:sz="0" w:space="0" w:color="auto"/>
      </w:divBdr>
    </w:div>
    <w:div w:id="914120664">
      <w:bodyDiv w:val="1"/>
      <w:marLeft w:val="0"/>
      <w:marRight w:val="0"/>
      <w:marTop w:val="0"/>
      <w:marBottom w:val="0"/>
      <w:divBdr>
        <w:top w:val="none" w:sz="0" w:space="0" w:color="auto"/>
        <w:left w:val="none" w:sz="0" w:space="0" w:color="auto"/>
        <w:bottom w:val="none" w:sz="0" w:space="0" w:color="auto"/>
        <w:right w:val="none" w:sz="0" w:space="0" w:color="auto"/>
      </w:divBdr>
    </w:div>
    <w:div w:id="1248029350">
      <w:bodyDiv w:val="1"/>
      <w:marLeft w:val="0"/>
      <w:marRight w:val="0"/>
      <w:marTop w:val="0"/>
      <w:marBottom w:val="0"/>
      <w:divBdr>
        <w:top w:val="none" w:sz="0" w:space="0" w:color="auto"/>
        <w:left w:val="none" w:sz="0" w:space="0" w:color="auto"/>
        <w:bottom w:val="none" w:sz="0" w:space="0" w:color="auto"/>
        <w:right w:val="none" w:sz="0" w:space="0" w:color="auto"/>
      </w:divBdr>
    </w:div>
    <w:div w:id="1451709057">
      <w:bodyDiv w:val="1"/>
      <w:marLeft w:val="0"/>
      <w:marRight w:val="0"/>
      <w:marTop w:val="0"/>
      <w:marBottom w:val="0"/>
      <w:divBdr>
        <w:top w:val="none" w:sz="0" w:space="0" w:color="auto"/>
        <w:left w:val="none" w:sz="0" w:space="0" w:color="auto"/>
        <w:bottom w:val="none" w:sz="0" w:space="0" w:color="auto"/>
        <w:right w:val="none" w:sz="0" w:space="0" w:color="auto"/>
      </w:divBdr>
    </w:div>
    <w:div w:id="1464881314">
      <w:bodyDiv w:val="1"/>
      <w:marLeft w:val="0"/>
      <w:marRight w:val="0"/>
      <w:marTop w:val="0"/>
      <w:marBottom w:val="0"/>
      <w:divBdr>
        <w:top w:val="none" w:sz="0" w:space="0" w:color="auto"/>
        <w:left w:val="none" w:sz="0" w:space="0" w:color="auto"/>
        <w:bottom w:val="none" w:sz="0" w:space="0" w:color="auto"/>
        <w:right w:val="none" w:sz="0" w:space="0" w:color="auto"/>
      </w:divBdr>
    </w:div>
    <w:div w:id="1564831143">
      <w:bodyDiv w:val="1"/>
      <w:marLeft w:val="0"/>
      <w:marRight w:val="0"/>
      <w:marTop w:val="0"/>
      <w:marBottom w:val="0"/>
      <w:divBdr>
        <w:top w:val="none" w:sz="0" w:space="0" w:color="auto"/>
        <w:left w:val="none" w:sz="0" w:space="0" w:color="auto"/>
        <w:bottom w:val="none" w:sz="0" w:space="0" w:color="auto"/>
        <w:right w:val="none" w:sz="0" w:space="0" w:color="auto"/>
      </w:divBdr>
    </w:div>
    <w:div w:id="1748502827">
      <w:bodyDiv w:val="1"/>
      <w:marLeft w:val="0"/>
      <w:marRight w:val="0"/>
      <w:marTop w:val="0"/>
      <w:marBottom w:val="0"/>
      <w:divBdr>
        <w:top w:val="none" w:sz="0" w:space="0" w:color="auto"/>
        <w:left w:val="none" w:sz="0" w:space="0" w:color="auto"/>
        <w:bottom w:val="none" w:sz="0" w:space="0" w:color="auto"/>
        <w:right w:val="none" w:sz="0" w:space="0" w:color="auto"/>
      </w:divBdr>
    </w:div>
    <w:div w:id="1881623581">
      <w:bodyDiv w:val="1"/>
      <w:marLeft w:val="0"/>
      <w:marRight w:val="0"/>
      <w:marTop w:val="0"/>
      <w:marBottom w:val="0"/>
      <w:divBdr>
        <w:top w:val="none" w:sz="0" w:space="0" w:color="auto"/>
        <w:left w:val="none" w:sz="0" w:space="0" w:color="auto"/>
        <w:bottom w:val="none" w:sz="0" w:space="0" w:color="auto"/>
        <w:right w:val="none" w:sz="0" w:space="0" w:color="auto"/>
      </w:divBdr>
    </w:div>
    <w:div w:id="2013875818">
      <w:bodyDiv w:val="1"/>
      <w:marLeft w:val="0"/>
      <w:marRight w:val="0"/>
      <w:marTop w:val="0"/>
      <w:marBottom w:val="0"/>
      <w:divBdr>
        <w:top w:val="none" w:sz="0" w:space="0" w:color="auto"/>
        <w:left w:val="none" w:sz="0" w:space="0" w:color="auto"/>
        <w:bottom w:val="none" w:sz="0" w:space="0" w:color="auto"/>
        <w:right w:val="none" w:sz="0" w:space="0" w:color="auto"/>
      </w:divBdr>
    </w:div>
    <w:div w:id="2031685859">
      <w:bodyDiv w:val="1"/>
      <w:marLeft w:val="0"/>
      <w:marRight w:val="0"/>
      <w:marTop w:val="0"/>
      <w:marBottom w:val="0"/>
      <w:divBdr>
        <w:top w:val="none" w:sz="0" w:space="0" w:color="auto"/>
        <w:left w:val="none" w:sz="0" w:space="0" w:color="auto"/>
        <w:bottom w:val="none" w:sz="0" w:space="0" w:color="auto"/>
        <w:right w:val="none" w:sz="0" w:space="0" w:color="auto"/>
      </w:divBdr>
    </w:div>
    <w:div w:id="2113671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xplori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ribarker@claytonschool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3B2D-96A2-D249-9D8F-C139FE50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Gross</dc:creator>
  <cp:keywords/>
  <dc:description/>
  <cp:lastModifiedBy>Stephanie Gross</cp:lastModifiedBy>
  <cp:revision>7</cp:revision>
  <dcterms:created xsi:type="dcterms:W3CDTF">2018-04-07T20:14:00Z</dcterms:created>
  <dcterms:modified xsi:type="dcterms:W3CDTF">2018-04-10T00:44:00Z</dcterms:modified>
</cp:coreProperties>
</file>